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58F95" w14:textId="77777777" w:rsidR="00B748AF" w:rsidRDefault="00B748AF" w:rsidP="00CD6C3C">
      <w:pPr>
        <w:pStyle w:val="Heading2"/>
      </w:pPr>
    </w:p>
    <w:p w14:paraId="00803625" w14:textId="50EC42A5" w:rsidR="00467865" w:rsidRDefault="00095E30" w:rsidP="00CD6C3C">
      <w:pPr>
        <w:pStyle w:val="Heading2"/>
      </w:pPr>
      <w:r>
        <w:t>Approved Form</w:t>
      </w:r>
    </w:p>
    <w:p w14:paraId="19D29AFC" w14:textId="50BEEDCC" w:rsidR="00E9367D" w:rsidRPr="00B748AF" w:rsidRDefault="00205090" w:rsidP="00F119FB">
      <w:pPr>
        <w:spacing w:before="60" w:after="60" w:line="240" w:lineRule="exact"/>
        <w:rPr>
          <w:sz w:val="22"/>
          <w:szCs w:val="22"/>
        </w:rPr>
      </w:pPr>
      <w:r w:rsidRPr="00B748AF">
        <w:rPr>
          <w:sz w:val="22"/>
          <w:szCs w:val="22"/>
        </w:rPr>
        <w:t>This form, approved by Victorian Aboriginal Heritage Council (the Council)</w:t>
      </w:r>
      <w:r w:rsidR="00CD47F9" w:rsidRPr="00B748AF">
        <w:rPr>
          <w:sz w:val="22"/>
          <w:szCs w:val="22"/>
        </w:rPr>
        <w:t xml:space="preserve">, </w:t>
      </w:r>
      <w:r w:rsidRPr="00B748AF">
        <w:rPr>
          <w:sz w:val="22"/>
          <w:szCs w:val="22"/>
        </w:rPr>
        <w:t>specifies the format in which a complaint against a Registered Aboriginal Party (RAP) must be lodged</w:t>
      </w:r>
      <w:r w:rsidR="00E9367D" w:rsidRPr="00B748AF">
        <w:rPr>
          <w:sz w:val="22"/>
          <w:szCs w:val="22"/>
        </w:rPr>
        <w:t xml:space="preserve">. </w:t>
      </w:r>
    </w:p>
    <w:p w14:paraId="51A9CAEF" w14:textId="4B310936" w:rsidR="00BD0FA0" w:rsidRDefault="00F46DE8" w:rsidP="00C647E2">
      <w:pPr>
        <w:pStyle w:val="Heading2"/>
      </w:pPr>
      <w:r>
        <w:t xml:space="preserve">Complainant </w:t>
      </w:r>
      <w:r w:rsidR="00BD0FA0">
        <w:t>In</w:t>
      </w:r>
      <w:bookmarkStart w:id="0" w:name="_GoBack"/>
      <w:bookmarkEnd w:id="0"/>
      <w:r w:rsidR="00BD0FA0">
        <w:t>formation</w:t>
      </w:r>
    </w:p>
    <w:p w14:paraId="03569D93" w14:textId="65435209" w:rsidR="00CD47F9" w:rsidRPr="00B748AF" w:rsidRDefault="00561385" w:rsidP="00CD47F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B748AF">
        <w:rPr>
          <w:sz w:val="22"/>
          <w:szCs w:val="22"/>
        </w:rPr>
        <w:t>To ensure due process</w:t>
      </w:r>
      <w:r w:rsidR="00CD47F9" w:rsidRPr="00B748AF">
        <w:rPr>
          <w:sz w:val="22"/>
          <w:szCs w:val="22"/>
        </w:rPr>
        <w:t>,</w:t>
      </w:r>
      <w:r w:rsidRPr="00B748AF">
        <w:rPr>
          <w:sz w:val="22"/>
          <w:szCs w:val="22"/>
        </w:rPr>
        <w:t xml:space="preserve"> the details provided will be communicated to the relevant Registered Aboriginal Party and the </w:t>
      </w:r>
      <w:r w:rsidR="00CD47F9" w:rsidRPr="00B748AF">
        <w:rPr>
          <w:sz w:val="22"/>
          <w:szCs w:val="22"/>
        </w:rPr>
        <w:t xml:space="preserve">Council. </w:t>
      </w:r>
    </w:p>
    <w:p w14:paraId="333B3C27" w14:textId="336C9525" w:rsidR="00561385" w:rsidRDefault="00CD47F9" w:rsidP="00CD47F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B748AF">
        <w:rPr>
          <w:sz w:val="22"/>
          <w:szCs w:val="22"/>
        </w:rPr>
        <w:t xml:space="preserve">Anonymous complaints will </w:t>
      </w:r>
      <w:r w:rsidRPr="00B748AF">
        <w:rPr>
          <w:b/>
          <w:bCs/>
          <w:sz w:val="22"/>
          <w:szCs w:val="22"/>
        </w:rPr>
        <w:t xml:space="preserve">not </w:t>
      </w:r>
      <w:r w:rsidRPr="00B748AF">
        <w:rPr>
          <w:sz w:val="22"/>
          <w:szCs w:val="22"/>
        </w:rPr>
        <w:t xml:space="preserve">be considered for investigation or processing. </w:t>
      </w:r>
    </w:p>
    <w:p w14:paraId="67A28860" w14:textId="77777777" w:rsidR="00B748AF" w:rsidRPr="00B748AF" w:rsidRDefault="00B748AF" w:rsidP="00B748AF">
      <w:pPr>
        <w:pStyle w:val="ListParagraph"/>
        <w:rPr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1"/>
        <w:gridCol w:w="4006"/>
        <w:gridCol w:w="567"/>
        <w:gridCol w:w="992"/>
        <w:gridCol w:w="3454"/>
      </w:tblGrid>
      <w:tr w:rsidR="00BF17F9" w:rsidRPr="005114CE" w14:paraId="7DDE17D2" w14:textId="77777777" w:rsidTr="00F46DE8">
        <w:trPr>
          <w:trHeight w:val="371"/>
        </w:trPr>
        <w:tc>
          <w:tcPr>
            <w:tcW w:w="1801" w:type="dxa"/>
            <w:vAlign w:val="bottom"/>
          </w:tcPr>
          <w:p w14:paraId="79DB1414" w14:textId="20824BF4" w:rsidR="00CC6BB1" w:rsidRPr="00E9367D" w:rsidRDefault="00B748AF" w:rsidP="00E931D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B03BF" w:rsidRPr="00E9367D">
              <w:rPr>
                <w:sz w:val="22"/>
                <w:szCs w:val="22"/>
              </w:rPr>
              <w:t>Name</w:t>
            </w:r>
            <w:r w:rsidR="00CC6BB1" w:rsidRPr="00E9367D">
              <w:rPr>
                <w:sz w:val="22"/>
                <w:szCs w:val="22"/>
              </w:rPr>
              <w:t>:</w:t>
            </w:r>
          </w:p>
        </w:tc>
        <w:tc>
          <w:tcPr>
            <w:tcW w:w="4573" w:type="dxa"/>
            <w:gridSpan w:val="2"/>
            <w:vAlign w:val="bottom"/>
          </w:tcPr>
          <w:p w14:paraId="649E4617" w14:textId="77777777" w:rsidR="00CC6BB1" w:rsidRPr="00E9367D" w:rsidRDefault="00CC6BB1" w:rsidP="00E931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26F3BFE4" w14:textId="5BBC152D" w:rsidR="00CC6BB1" w:rsidRPr="00E9367D" w:rsidRDefault="00B748AF" w:rsidP="00E931D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12C8" w:rsidRPr="00E9367D">
              <w:rPr>
                <w:sz w:val="22"/>
                <w:szCs w:val="22"/>
              </w:rPr>
              <w:t>Date:</w:t>
            </w:r>
          </w:p>
        </w:tc>
        <w:tc>
          <w:tcPr>
            <w:tcW w:w="3454" w:type="dxa"/>
            <w:vAlign w:val="bottom"/>
          </w:tcPr>
          <w:p w14:paraId="70155801" w14:textId="77777777" w:rsidR="00CC6BB1" w:rsidRPr="00E9367D" w:rsidRDefault="00CC6BB1" w:rsidP="00E931DF">
            <w:pPr>
              <w:rPr>
                <w:sz w:val="22"/>
                <w:szCs w:val="22"/>
              </w:rPr>
            </w:pPr>
          </w:p>
        </w:tc>
      </w:tr>
      <w:tr w:rsidR="0048703F" w:rsidRPr="005114CE" w14:paraId="4356A760" w14:textId="77777777" w:rsidTr="00AE43AB">
        <w:trPr>
          <w:trHeight w:val="371"/>
        </w:trPr>
        <w:tc>
          <w:tcPr>
            <w:tcW w:w="1801" w:type="dxa"/>
            <w:vAlign w:val="bottom"/>
          </w:tcPr>
          <w:p w14:paraId="5F331F66" w14:textId="41A88D88" w:rsidR="0048703F" w:rsidRPr="00E9367D" w:rsidRDefault="00B748AF" w:rsidP="00E931D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8703F" w:rsidRPr="00E9367D">
              <w:rPr>
                <w:sz w:val="22"/>
                <w:szCs w:val="22"/>
              </w:rPr>
              <w:t>Address:</w:t>
            </w:r>
          </w:p>
        </w:tc>
        <w:tc>
          <w:tcPr>
            <w:tcW w:w="9019" w:type="dxa"/>
            <w:gridSpan w:val="4"/>
            <w:vAlign w:val="bottom"/>
          </w:tcPr>
          <w:p w14:paraId="47487FAB" w14:textId="77777777" w:rsidR="0048703F" w:rsidRPr="00E9367D" w:rsidRDefault="0048703F" w:rsidP="00E931DF">
            <w:pPr>
              <w:rPr>
                <w:sz w:val="22"/>
                <w:szCs w:val="22"/>
              </w:rPr>
            </w:pPr>
          </w:p>
        </w:tc>
      </w:tr>
      <w:tr w:rsidR="0048703F" w:rsidRPr="005114CE" w14:paraId="2695D5E0" w14:textId="77777777" w:rsidTr="00AE43AB">
        <w:trPr>
          <w:trHeight w:val="371"/>
        </w:trPr>
        <w:tc>
          <w:tcPr>
            <w:tcW w:w="1801" w:type="dxa"/>
            <w:vAlign w:val="bottom"/>
          </w:tcPr>
          <w:p w14:paraId="2FD31FBE" w14:textId="7A4A7597" w:rsidR="0048703F" w:rsidRPr="00E9367D" w:rsidRDefault="00B748AF" w:rsidP="00E931D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8703F" w:rsidRPr="00E9367D">
              <w:rPr>
                <w:sz w:val="22"/>
                <w:szCs w:val="22"/>
              </w:rPr>
              <w:t>ABN (if any):</w:t>
            </w:r>
          </w:p>
        </w:tc>
        <w:tc>
          <w:tcPr>
            <w:tcW w:w="9019" w:type="dxa"/>
            <w:gridSpan w:val="4"/>
            <w:vAlign w:val="bottom"/>
          </w:tcPr>
          <w:p w14:paraId="51759304" w14:textId="77777777" w:rsidR="0048703F" w:rsidRPr="00E9367D" w:rsidRDefault="0048703F" w:rsidP="00E931DF">
            <w:pPr>
              <w:rPr>
                <w:sz w:val="22"/>
                <w:szCs w:val="22"/>
              </w:rPr>
            </w:pPr>
          </w:p>
        </w:tc>
      </w:tr>
      <w:tr w:rsidR="0048703F" w:rsidRPr="005114CE" w14:paraId="11C65210" w14:textId="77777777" w:rsidTr="00AE43AB">
        <w:trPr>
          <w:trHeight w:val="371"/>
        </w:trPr>
        <w:tc>
          <w:tcPr>
            <w:tcW w:w="1801" w:type="dxa"/>
            <w:vAlign w:val="bottom"/>
          </w:tcPr>
          <w:p w14:paraId="7E26F6E6" w14:textId="158E243C" w:rsidR="0048703F" w:rsidRPr="00E9367D" w:rsidRDefault="00B748AF" w:rsidP="00E931D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8703F" w:rsidRPr="00E9367D">
              <w:rPr>
                <w:sz w:val="22"/>
                <w:szCs w:val="22"/>
              </w:rPr>
              <w:t>Contact Email:</w:t>
            </w:r>
          </w:p>
        </w:tc>
        <w:tc>
          <w:tcPr>
            <w:tcW w:w="9019" w:type="dxa"/>
            <w:gridSpan w:val="4"/>
            <w:vAlign w:val="bottom"/>
          </w:tcPr>
          <w:p w14:paraId="103664D1" w14:textId="77777777" w:rsidR="0048703F" w:rsidRPr="00E9367D" w:rsidRDefault="0048703F" w:rsidP="00E931DF">
            <w:pPr>
              <w:rPr>
                <w:sz w:val="22"/>
                <w:szCs w:val="22"/>
              </w:rPr>
            </w:pPr>
          </w:p>
        </w:tc>
      </w:tr>
      <w:tr w:rsidR="0048703F" w:rsidRPr="005114CE" w14:paraId="1862EB8B" w14:textId="77777777" w:rsidTr="00AE43AB">
        <w:trPr>
          <w:trHeight w:val="371"/>
        </w:trPr>
        <w:tc>
          <w:tcPr>
            <w:tcW w:w="1801" w:type="dxa"/>
            <w:vAlign w:val="bottom"/>
          </w:tcPr>
          <w:p w14:paraId="741AEFC3" w14:textId="0910C760" w:rsidR="0048703F" w:rsidRPr="00E9367D" w:rsidRDefault="00B748AF" w:rsidP="00E931D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8703F" w:rsidRPr="00E9367D">
              <w:rPr>
                <w:sz w:val="22"/>
                <w:szCs w:val="22"/>
              </w:rPr>
              <w:t xml:space="preserve">Phone Number: </w:t>
            </w:r>
          </w:p>
        </w:tc>
        <w:tc>
          <w:tcPr>
            <w:tcW w:w="9019" w:type="dxa"/>
            <w:gridSpan w:val="4"/>
            <w:vAlign w:val="bottom"/>
          </w:tcPr>
          <w:p w14:paraId="486CFE41" w14:textId="77777777" w:rsidR="0048703F" w:rsidRPr="00E9367D" w:rsidRDefault="0048703F" w:rsidP="00E931DF">
            <w:pPr>
              <w:rPr>
                <w:sz w:val="22"/>
                <w:szCs w:val="22"/>
              </w:rPr>
            </w:pPr>
          </w:p>
        </w:tc>
      </w:tr>
      <w:tr w:rsidR="0071102D" w:rsidRPr="005114CE" w14:paraId="47825857" w14:textId="77777777" w:rsidTr="00A17DDE">
        <w:trPr>
          <w:trHeight w:val="371"/>
        </w:trPr>
        <w:tc>
          <w:tcPr>
            <w:tcW w:w="10820" w:type="dxa"/>
            <w:gridSpan w:val="5"/>
          </w:tcPr>
          <w:p w14:paraId="642DAE3D" w14:textId="5AAA8BA5" w:rsidR="0071102D" w:rsidRPr="00E9367D" w:rsidRDefault="00B748AF" w:rsidP="00B748AF">
            <w:pPr>
              <w:spacing w:before="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1102D" w:rsidRPr="00E9367D">
              <w:rPr>
                <w:b/>
                <w:bCs/>
                <w:sz w:val="22"/>
                <w:szCs w:val="22"/>
              </w:rPr>
              <w:t>In what capacity are you making the complaint?</w:t>
            </w:r>
          </w:p>
        </w:tc>
      </w:tr>
      <w:tr w:rsidR="0071102D" w:rsidRPr="005114CE" w14:paraId="60CAFEAD" w14:textId="77777777" w:rsidTr="00B748AF">
        <w:trPr>
          <w:trHeight w:val="1329"/>
        </w:trPr>
        <w:tc>
          <w:tcPr>
            <w:tcW w:w="5807" w:type="dxa"/>
            <w:gridSpan w:val="2"/>
          </w:tcPr>
          <w:p w14:paraId="66992004" w14:textId="18611763" w:rsidR="0071102D" w:rsidRPr="00E9367D" w:rsidRDefault="00B748AF" w:rsidP="00711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96434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71102D" w:rsidRPr="00E9367D">
              <w:rPr>
                <w:sz w:val="22"/>
                <w:szCs w:val="22"/>
              </w:rPr>
              <w:t xml:space="preserve"> As a member of the RAP the complaint is against</w:t>
            </w:r>
          </w:p>
          <w:p w14:paraId="10FC08CF" w14:textId="77777777" w:rsidR="00DA6A0C" w:rsidRPr="00E9367D" w:rsidRDefault="00DA6A0C" w:rsidP="0071102D">
            <w:pPr>
              <w:rPr>
                <w:sz w:val="22"/>
                <w:szCs w:val="22"/>
              </w:rPr>
            </w:pPr>
          </w:p>
          <w:p w14:paraId="1B6E2C3F" w14:textId="5FCAFA05" w:rsidR="0071102D" w:rsidRPr="00E9367D" w:rsidRDefault="00B748AF" w:rsidP="00711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9364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2" w:rsidRPr="00E936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1102D" w:rsidRPr="00E9367D">
              <w:rPr>
                <w:sz w:val="22"/>
                <w:szCs w:val="22"/>
              </w:rPr>
              <w:t xml:space="preserve"> As another RAP</w:t>
            </w:r>
          </w:p>
          <w:p w14:paraId="7FEB3108" w14:textId="3CD47207" w:rsidR="002F0142" w:rsidRPr="00E9367D" w:rsidRDefault="002F0142" w:rsidP="0071102D">
            <w:pPr>
              <w:rPr>
                <w:sz w:val="22"/>
                <w:szCs w:val="22"/>
              </w:rPr>
            </w:pPr>
            <w:r w:rsidRPr="00E9367D">
              <w:rPr>
                <w:sz w:val="22"/>
                <w:szCs w:val="22"/>
              </w:rPr>
              <w:t xml:space="preserve">   </w:t>
            </w:r>
            <w:r w:rsidR="00B748AF">
              <w:rPr>
                <w:sz w:val="22"/>
                <w:szCs w:val="22"/>
              </w:rPr>
              <w:t xml:space="preserve"> </w:t>
            </w:r>
            <w:r w:rsidRPr="00E9367D">
              <w:rPr>
                <w:sz w:val="22"/>
                <w:szCs w:val="22"/>
              </w:rPr>
              <w:t xml:space="preserve">  </w:t>
            </w:r>
            <w:r w:rsidR="00134907">
              <w:rPr>
                <w:sz w:val="22"/>
                <w:szCs w:val="22"/>
              </w:rPr>
              <w:t>Please specify</w:t>
            </w:r>
            <w:r w:rsidRPr="00E9367D">
              <w:rPr>
                <w:sz w:val="22"/>
                <w:szCs w:val="22"/>
              </w:rPr>
              <w:t xml:space="preserve">: </w:t>
            </w:r>
            <w:r w:rsidRPr="00B748AF">
              <w:rPr>
                <w:sz w:val="22"/>
                <w:szCs w:val="22"/>
                <w:u w:val="single"/>
              </w:rPr>
              <w:t>______</w:t>
            </w:r>
            <w:r w:rsidR="00B748AF" w:rsidRPr="00B748AF">
              <w:rPr>
                <w:sz w:val="22"/>
                <w:szCs w:val="22"/>
                <w:u w:val="single"/>
              </w:rPr>
              <w:t xml:space="preserve">                                </w:t>
            </w:r>
            <w:r w:rsidR="00B748AF">
              <w:rPr>
                <w:sz w:val="22"/>
                <w:szCs w:val="22"/>
                <w:u w:val="single"/>
              </w:rPr>
              <w:t xml:space="preserve">         </w:t>
            </w:r>
            <w:r w:rsidR="00B748AF" w:rsidRPr="00B748AF">
              <w:rPr>
                <w:sz w:val="22"/>
                <w:szCs w:val="22"/>
                <w:u w:val="single"/>
              </w:rPr>
              <w:t xml:space="preserve">   </w:t>
            </w:r>
            <w:r w:rsidRPr="00B748AF">
              <w:rPr>
                <w:sz w:val="22"/>
                <w:szCs w:val="22"/>
                <w:u w:val="single"/>
              </w:rPr>
              <w:t>__</w:t>
            </w:r>
          </w:p>
          <w:p w14:paraId="78D6810D" w14:textId="77777777" w:rsidR="00DA6A0C" w:rsidRPr="00E9367D" w:rsidRDefault="00DA6A0C" w:rsidP="0071102D">
            <w:pPr>
              <w:rPr>
                <w:sz w:val="22"/>
                <w:szCs w:val="22"/>
              </w:rPr>
            </w:pPr>
          </w:p>
          <w:p w14:paraId="6AC62C60" w14:textId="08E66F7B" w:rsidR="0071102D" w:rsidRPr="00E9367D" w:rsidRDefault="00B748AF" w:rsidP="00711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1001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02D" w:rsidRPr="00E936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1102D" w:rsidRPr="00E9367D">
              <w:rPr>
                <w:sz w:val="22"/>
                <w:szCs w:val="22"/>
              </w:rPr>
              <w:t xml:space="preserve"> As a Traditional Owner group represented by the</w:t>
            </w:r>
            <w:r>
              <w:rPr>
                <w:sz w:val="22"/>
                <w:szCs w:val="22"/>
              </w:rPr>
              <w:t xml:space="preserve"> </w:t>
            </w:r>
            <w:r w:rsidR="0071102D" w:rsidRPr="00E9367D">
              <w:rPr>
                <w:sz w:val="22"/>
                <w:szCs w:val="22"/>
              </w:rPr>
              <w:t>RAP</w:t>
            </w:r>
          </w:p>
          <w:p w14:paraId="7BD3BA95" w14:textId="12F74D9E" w:rsidR="0071102D" w:rsidRPr="00E9367D" w:rsidRDefault="0048703F" w:rsidP="0071102D">
            <w:pPr>
              <w:rPr>
                <w:sz w:val="22"/>
                <w:szCs w:val="22"/>
              </w:rPr>
            </w:pPr>
            <w:r w:rsidRPr="00E9367D">
              <w:rPr>
                <w:sz w:val="22"/>
                <w:szCs w:val="22"/>
              </w:rPr>
              <w:t xml:space="preserve">  </w:t>
            </w:r>
            <w:r w:rsidR="00B748AF">
              <w:rPr>
                <w:sz w:val="22"/>
                <w:szCs w:val="22"/>
              </w:rPr>
              <w:t xml:space="preserve"> </w:t>
            </w:r>
            <w:r w:rsidRPr="00E9367D">
              <w:rPr>
                <w:sz w:val="22"/>
                <w:szCs w:val="22"/>
              </w:rPr>
              <w:t xml:space="preserve">   Please specify</w:t>
            </w:r>
            <w:r w:rsidR="00DA6A0C" w:rsidRPr="00E9367D">
              <w:rPr>
                <w:sz w:val="22"/>
                <w:szCs w:val="22"/>
              </w:rPr>
              <w:t xml:space="preserve">: </w:t>
            </w:r>
            <w:r w:rsidR="00DA6A0C" w:rsidRPr="00B748AF">
              <w:rPr>
                <w:sz w:val="22"/>
                <w:szCs w:val="22"/>
                <w:u w:val="single"/>
              </w:rPr>
              <w:t>_</w:t>
            </w:r>
            <w:r w:rsidR="0071102D" w:rsidRPr="00B748AF">
              <w:rPr>
                <w:sz w:val="22"/>
                <w:szCs w:val="22"/>
                <w:u w:val="single"/>
              </w:rPr>
              <w:t>__</w:t>
            </w:r>
            <w:r w:rsidR="00B748AF" w:rsidRPr="00B748AF">
              <w:rPr>
                <w:sz w:val="22"/>
                <w:szCs w:val="22"/>
                <w:u w:val="single"/>
              </w:rPr>
              <w:t xml:space="preserve">                                            </w:t>
            </w:r>
            <w:r w:rsidR="0071102D" w:rsidRPr="00B748AF">
              <w:rPr>
                <w:sz w:val="22"/>
                <w:szCs w:val="22"/>
                <w:u w:val="single"/>
              </w:rPr>
              <w:t>_____</w:t>
            </w:r>
          </w:p>
        </w:tc>
        <w:tc>
          <w:tcPr>
            <w:tcW w:w="5013" w:type="dxa"/>
            <w:gridSpan w:val="3"/>
          </w:tcPr>
          <w:p w14:paraId="45065A0F" w14:textId="5952C650" w:rsidR="0071102D" w:rsidRPr="00E9367D" w:rsidRDefault="00B748AF" w:rsidP="00711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4580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02D" w:rsidRPr="00E936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1102D" w:rsidRPr="00E9367D">
              <w:rPr>
                <w:sz w:val="22"/>
                <w:szCs w:val="22"/>
              </w:rPr>
              <w:t xml:space="preserve"> As a member of another organi</w:t>
            </w:r>
            <w:r>
              <w:rPr>
                <w:sz w:val="22"/>
                <w:szCs w:val="22"/>
              </w:rPr>
              <w:t>s</w:t>
            </w:r>
            <w:r w:rsidR="0071102D" w:rsidRPr="00E9367D">
              <w:rPr>
                <w:sz w:val="22"/>
                <w:szCs w:val="22"/>
              </w:rPr>
              <w:t>ation</w:t>
            </w:r>
          </w:p>
          <w:p w14:paraId="2314CEE0" w14:textId="0C25C850" w:rsidR="0071102D" w:rsidRPr="00E9367D" w:rsidRDefault="002F0142" w:rsidP="0071102D">
            <w:pPr>
              <w:rPr>
                <w:sz w:val="22"/>
                <w:szCs w:val="22"/>
              </w:rPr>
            </w:pPr>
            <w:r w:rsidRPr="00E9367D">
              <w:rPr>
                <w:sz w:val="22"/>
                <w:szCs w:val="22"/>
              </w:rPr>
              <w:t xml:space="preserve"> </w:t>
            </w:r>
            <w:r w:rsidR="00B748AF">
              <w:rPr>
                <w:sz w:val="22"/>
                <w:szCs w:val="22"/>
              </w:rPr>
              <w:t xml:space="preserve"> </w:t>
            </w:r>
            <w:r w:rsidRPr="00E9367D">
              <w:rPr>
                <w:sz w:val="22"/>
                <w:szCs w:val="22"/>
              </w:rPr>
              <w:t xml:space="preserve">    </w:t>
            </w:r>
            <w:r w:rsidR="0048703F" w:rsidRPr="00E9367D">
              <w:rPr>
                <w:sz w:val="22"/>
                <w:szCs w:val="22"/>
              </w:rPr>
              <w:t>Please specify</w:t>
            </w:r>
            <w:r w:rsidR="00DA6A0C" w:rsidRPr="00E9367D">
              <w:rPr>
                <w:sz w:val="22"/>
                <w:szCs w:val="22"/>
              </w:rPr>
              <w:t>: _____</w:t>
            </w:r>
            <w:r w:rsidR="00DA6A0C" w:rsidRPr="00B748AF">
              <w:rPr>
                <w:sz w:val="22"/>
                <w:szCs w:val="22"/>
                <w:u w:val="single"/>
              </w:rPr>
              <w:t>_</w:t>
            </w:r>
            <w:r w:rsidR="00B748AF" w:rsidRPr="00B748AF">
              <w:rPr>
                <w:sz w:val="22"/>
                <w:szCs w:val="22"/>
                <w:u w:val="single"/>
              </w:rPr>
              <w:t xml:space="preserve">                              </w:t>
            </w:r>
            <w:r w:rsidR="00DA6A0C" w:rsidRPr="00E9367D">
              <w:rPr>
                <w:sz w:val="22"/>
                <w:szCs w:val="22"/>
              </w:rPr>
              <w:t>___</w:t>
            </w:r>
          </w:p>
          <w:p w14:paraId="17A4E72C" w14:textId="77777777" w:rsidR="00DA6A0C" w:rsidRPr="00E9367D" w:rsidRDefault="00DA6A0C" w:rsidP="0071102D">
            <w:pPr>
              <w:rPr>
                <w:sz w:val="22"/>
                <w:szCs w:val="22"/>
              </w:rPr>
            </w:pPr>
          </w:p>
          <w:p w14:paraId="5CE4426B" w14:textId="1D60A9DB" w:rsidR="00DA6A0C" w:rsidRPr="00E9367D" w:rsidRDefault="00B748AF" w:rsidP="00DA6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5894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A0C" w:rsidRPr="00E936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6A0C" w:rsidRPr="00E9367D">
              <w:rPr>
                <w:sz w:val="22"/>
                <w:szCs w:val="22"/>
              </w:rPr>
              <w:t xml:space="preserve"> As heritage advisor</w:t>
            </w:r>
          </w:p>
          <w:p w14:paraId="040B4904" w14:textId="77777777" w:rsidR="002F0142" w:rsidRPr="00E9367D" w:rsidRDefault="002F0142" w:rsidP="00DA6A0C">
            <w:pPr>
              <w:rPr>
                <w:sz w:val="22"/>
                <w:szCs w:val="22"/>
              </w:rPr>
            </w:pPr>
          </w:p>
          <w:p w14:paraId="4EE72F31" w14:textId="2061017D" w:rsidR="002F0142" w:rsidRPr="00E9367D" w:rsidRDefault="00B748AF" w:rsidP="002F01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479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2" w:rsidRPr="00E936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F0142" w:rsidRPr="00E9367D">
              <w:rPr>
                <w:sz w:val="22"/>
                <w:szCs w:val="22"/>
              </w:rPr>
              <w:t xml:space="preserve"> Other</w:t>
            </w:r>
          </w:p>
          <w:p w14:paraId="0D5221D3" w14:textId="24673C76" w:rsidR="0071102D" w:rsidRPr="00E9367D" w:rsidRDefault="002F0142" w:rsidP="0071102D">
            <w:pPr>
              <w:rPr>
                <w:sz w:val="22"/>
                <w:szCs w:val="22"/>
              </w:rPr>
            </w:pPr>
            <w:r w:rsidRPr="00E9367D">
              <w:rPr>
                <w:sz w:val="22"/>
                <w:szCs w:val="22"/>
              </w:rPr>
              <w:t xml:space="preserve"> </w:t>
            </w:r>
            <w:r w:rsidR="00B748AF">
              <w:rPr>
                <w:sz w:val="22"/>
                <w:szCs w:val="22"/>
              </w:rPr>
              <w:t xml:space="preserve">  </w:t>
            </w:r>
            <w:r w:rsidRPr="00E9367D">
              <w:rPr>
                <w:sz w:val="22"/>
                <w:szCs w:val="22"/>
              </w:rPr>
              <w:t xml:space="preserve">   Please specify: </w:t>
            </w:r>
            <w:r w:rsidRPr="00B748AF">
              <w:rPr>
                <w:sz w:val="22"/>
                <w:szCs w:val="22"/>
                <w:u w:val="single"/>
              </w:rPr>
              <w:t>___</w:t>
            </w:r>
            <w:r w:rsidR="00B748AF" w:rsidRPr="00B748AF">
              <w:rPr>
                <w:sz w:val="22"/>
                <w:szCs w:val="22"/>
                <w:u w:val="single"/>
              </w:rPr>
              <w:t xml:space="preserve">                              </w:t>
            </w:r>
            <w:r w:rsidRPr="00B748AF">
              <w:rPr>
                <w:sz w:val="22"/>
                <w:szCs w:val="22"/>
                <w:u w:val="single"/>
              </w:rPr>
              <w:t>______</w:t>
            </w:r>
          </w:p>
          <w:p w14:paraId="6CD27478" w14:textId="77777777" w:rsidR="0071102D" w:rsidRPr="00E9367D" w:rsidRDefault="0071102D" w:rsidP="0071102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E8F0CA0" w14:textId="730A54BB" w:rsidR="00E931DF" w:rsidRDefault="002F0142" w:rsidP="002F0142">
      <w:pPr>
        <w:pStyle w:val="Heading3"/>
      </w:pPr>
      <w:r>
        <w:t>Details</w:t>
      </w:r>
      <w:r w:rsidR="0048703F">
        <w:t xml:space="preserve"> of the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96B4D" w14:paraId="5F707B3C" w14:textId="77777777" w:rsidTr="0075428C">
        <w:tc>
          <w:tcPr>
            <w:tcW w:w="10790" w:type="dxa"/>
            <w:vAlign w:val="bottom"/>
          </w:tcPr>
          <w:p w14:paraId="77D91E68" w14:textId="2F7F01CD" w:rsidR="00296B4D" w:rsidRPr="00E9367D" w:rsidRDefault="00296B4D" w:rsidP="0048703F">
            <w:pPr>
              <w:rPr>
                <w:b/>
                <w:bCs/>
                <w:sz w:val="22"/>
                <w:szCs w:val="22"/>
              </w:rPr>
            </w:pPr>
            <w:r w:rsidRPr="00E9367D">
              <w:rPr>
                <w:b/>
                <w:bCs/>
                <w:sz w:val="22"/>
                <w:szCs w:val="22"/>
              </w:rPr>
              <w:t>Which RAP is the subject of the Complaint?</w:t>
            </w:r>
          </w:p>
        </w:tc>
      </w:tr>
      <w:tr w:rsidR="0071102D" w14:paraId="104C3D59" w14:textId="77777777" w:rsidTr="009E3A1B">
        <w:tc>
          <w:tcPr>
            <w:tcW w:w="10790" w:type="dxa"/>
          </w:tcPr>
          <w:p w14:paraId="4ECEBAB3" w14:textId="4CD4789A" w:rsidR="0071102D" w:rsidRPr="00E9367D" w:rsidRDefault="0071102D" w:rsidP="00296B4D">
            <w:pPr>
              <w:rPr>
                <w:b/>
                <w:bCs/>
                <w:sz w:val="22"/>
                <w:szCs w:val="22"/>
              </w:rPr>
            </w:pPr>
          </w:p>
          <w:p w14:paraId="3FB4A5DF" w14:textId="70A3966D" w:rsidR="00ED7121" w:rsidRPr="00E9367D" w:rsidRDefault="00ED7121" w:rsidP="00296B4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96B4D" w14:paraId="46C484D2" w14:textId="77777777" w:rsidTr="009E3A1B">
        <w:tc>
          <w:tcPr>
            <w:tcW w:w="10790" w:type="dxa"/>
          </w:tcPr>
          <w:p w14:paraId="6D12EA42" w14:textId="77777777" w:rsidR="00296B4D" w:rsidRPr="00E9367D" w:rsidRDefault="00296B4D" w:rsidP="00296B4D">
            <w:pPr>
              <w:rPr>
                <w:b/>
                <w:bCs/>
                <w:sz w:val="22"/>
                <w:szCs w:val="22"/>
              </w:rPr>
            </w:pPr>
            <w:r w:rsidRPr="00E9367D">
              <w:rPr>
                <w:b/>
                <w:bCs/>
                <w:sz w:val="22"/>
                <w:szCs w:val="22"/>
              </w:rPr>
              <w:t>Description of the Complaint</w:t>
            </w:r>
          </w:p>
          <w:p w14:paraId="0B60F91C" w14:textId="77777777" w:rsidR="001A06F7" w:rsidRPr="00E9367D" w:rsidRDefault="00296B4D" w:rsidP="00296B4D">
            <w:pPr>
              <w:rPr>
                <w:sz w:val="22"/>
                <w:szCs w:val="22"/>
              </w:rPr>
            </w:pPr>
            <w:r w:rsidRPr="00E9367D">
              <w:rPr>
                <w:sz w:val="22"/>
                <w:szCs w:val="22"/>
              </w:rPr>
              <w:t>Outline the nature of the complaint you are</w:t>
            </w:r>
            <w:r w:rsidR="0071102D" w:rsidRPr="00E9367D">
              <w:rPr>
                <w:sz w:val="22"/>
                <w:szCs w:val="22"/>
              </w:rPr>
              <w:t xml:space="preserve"> making</w:t>
            </w:r>
            <w:r w:rsidR="002F0142" w:rsidRPr="00E9367D">
              <w:rPr>
                <w:sz w:val="22"/>
                <w:szCs w:val="22"/>
              </w:rPr>
              <w:t xml:space="preserve">. </w:t>
            </w:r>
          </w:p>
          <w:p w14:paraId="21F4C8B5" w14:textId="03654AF5" w:rsidR="002F0142" w:rsidRPr="00E9367D" w:rsidRDefault="002F0142" w:rsidP="00296B4D">
            <w:pPr>
              <w:rPr>
                <w:sz w:val="22"/>
                <w:szCs w:val="22"/>
              </w:rPr>
            </w:pPr>
            <w:r w:rsidRPr="00E9367D">
              <w:rPr>
                <w:sz w:val="22"/>
                <w:szCs w:val="22"/>
              </w:rPr>
              <w:t>Please</w:t>
            </w:r>
            <w:r w:rsidR="0071102D" w:rsidRPr="00E9367D">
              <w:rPr>
                <w:sz w:val="22"/>
                <w:szCs w:val="22"/>
              </w:rPr>
              <w:t xml:space="preserve"> referenc</w:t>
            </w:r>
            <w:r w:rsidRPr="00E9367D">
              <w:rPr>
                <w:sz w:val="22"/>
                <w:szCs w:val="22"/>
              </w:rPr>
              <w:t xml:space="preserve">e </w:t>
            </w:r>
            <w:r w:rsidR="0071102D" w:rsidRPr="00E9367D">
              <w:rPr>
                <w:sz w:val="22"/>
                <w:szCs w:val="22"/>
              </w:rPr>
              <w:t xml:space="preserve">and attach </w:t>
            </w:r>
            <w:r w:rsidR="00296B4D" w:rsidRPr="00E9367D">
              <w:rPr>
                <w:sz w:val="22"/>
                <w:szCs w:val="22"/>
              </w:rPr>
              <w:t>any informatio</w:t>
            </w:r>
            <w:r w:rsidRPr="00E9367D">
              <w:rPr>
                <w:sz w:val="22"/>
                <w:szCs w:val="22"/>
              </w:rPr>
              <w:t>n you consider relevant</w:t>
            </w:r>
            <w:r w:rsidR="001A06F7" w:rsidRPr="00E9367D">
              <w:rPr>
                <w:sz w:val="22"/>
                <w:szCs w:val="22"/>
              </w:rPr>
              <w:t>.</w:t>
            </w:r>
          </w:p>
        </w:tc>
      </w:tr>
      <w:tr w:rsidR="00ED7121" w14:paraId="10928301" w14:textId="77777777" w:rsidTr="005F0798">
        <w:tc>
          <w:tcPr>
            <w:tcW w:w="10790" w:type="dxa"/>
            <w:vAlign w:val="bottom"/>
          </w:tcPr>
          <w:p w14:paraId="457C5839" w14:textId="77777777" w:rsidR="00ED7121" w:rsidRPr="00E9367D" w:rsidRDefault="00ED7121" w:rsidP="00ED7121">
            <w:pPr>
              <w:rPr>
                <w:b/>
                <w:bCs/>
                <w:sz w:val="22"/>
                <w:szCs w:val="22"/>
              </w:rPr>
            </w:pPr>
          </w:p>
          <w:p w14:paraId="213E8535" w14:textId="77777777" w:rsidR="00ED7121" w:rsidRPr="00E9367D" w:rsidRDefault="00ED7121" w:rsidP="002F014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23EB678" w14:textId="77777777" w:rsidR="00ED7121" w:rsidRPr="00E9367D" w:rsidRDefault="00ED7121" w:rsidP="00ED7121">
            <w:pPr>
              <w:rPr>
                <w:b/>
                <w:bCs/>
                <w:sz w:val="22"/>
                <w:szCs w:val="22"/>
              </w:rPr>
            </w:pPr>
          </w:p>
          <w:p w14:paraId="6236DF20" w14:textId="59855030" w:rsidR="00ED7121" w:rsidRDefault="00ED7121" w:rsidP="00ED7121">
            <w:pPr>
              <w:rPr>
                <w:b/>
                <w:bCs/>
                <w:sz w:val="22"/>
                <w:szCs w:val="22"/>
              </w:rPr>
            </w:pPr>
          </w:p>
          <w:p w14:paraId="018907CB" w14:textId="00FC952C" w:rsidR="00B748AF" w:rsidRDefault="00B748AF" w:rsidP="00ED7121">
            <w:pPr>
              <w:rPr>
                <w:b/>
                <w:bCs/>
                <w:sz w:val="22"/>
                <w:szCs w:val="22"/>
              </w:rPr>
            </w:pPr>
          </w:p>
          <w:p w14:paraId="74F362B8" w14:textId="381F18DA" w:rsidR="00B748AF" w:rsidRDefault="00B748AF" w:rsidP="00ED7121">
            <w:pPr>
              <w:rPr>
                <w:b/>
                <w:bCs/>
                <w:sz w:val="22"/>
                <w:szCs w:val="22"/>
              </w:rPr>
            </w:pPr>
          </w:p>
          <w:p w14:paraId="1C0932FF" w14:textId="27F62546" w:rsidR="00B748AF" w:rsidRDefault="00B748AF" w:rsidP="00ED7121">
            <w:pPr>
              <w:rPr>
                <w:b/>
                <w:bCs/>
                <w:sz w:val="22"/>
                <w:szCs w:val="22"/>
              </w:rPr>
            </w:pPr>
          </w:p>
          <w:p w14:paraId="2900B098" w14:textId="1A83799C" w:rsidR="00B748AF" w:rsidRDefault="00B748AF" w:rsidP="00ED7121">
            <w:pPr>
              <w:rPr>
                <w:b/>
                <w:bCs/>
                <w:sz w:val="22"/>
                <w:szCs w:val="22"/>
              </w:rPr>
            </w:pPr>
          </w:p>
          <w:p w14:paraId="40DD069A" w14:textId="7A530CDF" w:rsidR="00B748AF" w:rsidRDefault="00B748AF" w:rsidP="00ED7121">
            <w:pPr>
              <w:rPr>
                <w:b/>
                <w:bCs/>
                <w:sz w:val="22"/>
                <w:szCs w:val="22"/>
              </w:rPr>
            </w:pPr>
          </w:p>
          <w:p w14:paraId="5F21B96D" w14:textId="77777777" w:rsidR="00B748AF" w:rsidRPr="00E9367D" w:rsidRDefault="00B748AF" w:rsidP="00ED7121">
            <w:pPr>
              <w:rPr>
                <w:b/>
                <w:bCs/>
                <w:sz w:val="22"/>
                <w:szCs w:val="22"/>
              </w:rPr>
            </w:pPr>
          </w:p>
          <w:p w14:paraId="14FC1283" w14:textId="77777777" w:rsidR="00ED7121" w:rsidRPr="00E9367D" w:rsidRDefault="00ED7121" w:rsidP="00ED7121">
            <w:pPr>
              <w:rPr>
                <w:b/>
                <w:bCs/>
                <w:sz w:val="22"/>
                <w:szCs w:val="22"/>
              </w:rPr>
            </w:pPr>
          </w:p>
          <w:p w14:paraId="429DAC7D" w14:textId="16CDBB69" w:rsidR="00ED7121" w:rsidRDefault="00ED7121" w:rsidP="00ED7121">
            <w:pPr>
              <w:rPr>
                <w:b/>
                <w:bCs/>
                <w:sz w:val="22"/>
                <w:szCs w:val="22"/>
              </w:rPr>
            </w:pPr>
          </w:p>
          <w:p w14:paraId="6D9B5EFE" w14:textId="7C982AC9" w:rsidR="00B748AF" w:rsidRDefault="00B748AF" w:rsidP="00ED7121">
            <w:pPr>
              <w:rPr>
                <w:b/>
                <w:bCs/>
                <w:sz w:val="22"/>
                <w:szCs w:val="22"/>
              </w:rPr>
            </w:pPr>
          </w:p>
          <w:p w14:paraId="323E05F6" w14:textId="77777777" w:rsidR="00E9367D" w:rsidRPr="00E9367D" w:rsidRDefault="00E9367D" w:rsidP="00ED7121">
            <w:pPr>
              <w:rPr>
                <w:b/>
                <w:bCs/>
                <w:sz w:val="22"/>
                <w:szCs w:val="22"/>
              </w:rPr>
            </w:pPr>
          </w:p>
          <w:p w14:paraId="73E418A6" w14:textId="3D16F4FB" w:rsidR="00ED7121" w:rsidRPr="00E9367D" w:rsidRDefault="00ED7121" w:rsidP="00ED712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D76EB58" w14:textId="662F656F" w:rsidR="00296B4D" w:rsidRDefault="00296B4D" w:rsidP="00BD0FA0"/>
    <w:p w14:paraId="435344B1" w14:textId="5DAFBDAA" w:rsidR="00296B4D" w:rsidRDefault="00296B4D" w:rsidP="00BD0FA0"/>
    <w:p w14:paraId="3A0C0630" w14:textId="7A563AB2" w:rsidR="00B748AF" w:rsidRDefault="00B748AF" w:rsidP="00BD0FA0"/>
    <w:p w14:paraId="21B16D64" w14:textId="1AF0007E" w:rsidR="00B748AF" w:rsidRDefault="00B748AF" w:rsidP="00B748AF">
      <w:pPr>
        <w:pStyle w:val="Heading3"/>
      </w:pPr>
      <w:r>
        <w:t>Details of the Complaint</w:t>
      </w:r>
      <w:r>
        <w:t xml:space="preserve"> cont.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748AF" w14:paraId="13B470EF" w14:textId="77777777" w:rsidTr="00AC2661">
        <w:tc>
          <w:tcPr>
            <w:tcW w:w="10790" w:type="dxa"/>
            <w:vAlign w:val="bottom"/>
          </w:tcPr>
          <w:p w14:paraId="26B3AF06" w14:textId="77777777" w:rsidR="00B748AF" w:rsidRPr="00E9367D" w:rsidRDefault="00B748AF" w:rsidP="00AC2661">
            <w:pPr>
              <w:rPr>
                <w:b/>
                <w:bCs/>
                <w:sz w:val="22"/>
                <w:szCs w:val="22"/>
              </w:rPr>
            </w:pPr>
            <w:r w:rsidRPr="00E9367D">
              <w:rPr>
                <w:b/>
                <w:bCs/>
                <w:sz w:val="22"/>
                <w:szCs w:val="22"/>
              </w:rPr>
              <w:t>Plan for Improvement</w:t>
            </w:r>
          </w:p>
          <w:p w14:paraId="564E44DB" w14:textId="77777777" w:rsidR="00B748AF" w:rsidRPr="00E9367D" w:rsidRDefault="00B748AF" w:rsidP="00AC2661">
            <w:pPr>
              <w:rPr>
                <w:b/>
                <w:bCs/>
                <w:sz w:val="22"/>
                <w:szCs w:val="22"/>
              </w:rPr>
            </w:pPr>
            <w:r w:rsidRPr="00E9367D">
              <w:rPr>
                <w:sz w:val="22"/>
                <w:szCs w:val="22"/>
              </w:rPr>
              <w:t>Describe below how you would like to see the complaint resolved by outlining what a successful resolution look like.</w:t>
            </w:r>
          </w:p>
        </w:tc>
      </w:tr>
      <w:tr w:rsidR="00B748AF" w14:paraId="47038D81" w14:textId="77777777" w:rsidTr="00AC2661">
        <w:tc>
          <w:tcPr>
            <w:tcW w:w="10790" w:type="dxa"/>
            <w:vAlign w:val="bottom"/>
          </w:tcPr>
          <w:p w14:paraId="0C5D3F78" w14:textId="77777777" w:rsidR="00B748AF" w:rsidRDefault="00B748AF" w:rsidP="00AC2661">
            <w:pPr>
              <w:rPr>
                <w:b/>
                <w:bCs/>
              </w:rPr>
            </w:pPr>
          </w:p>
          <w:p w14:paraId="70588C5F" w14:textId="77777777" w:rsidR="00B748AF" w:rsidRDefault="00B748AF" w:rsidP="00AC2661">
            <w:pPr>
              <w:rPr>
                <w:b/>
                <w:bCs/>
              </w:rPr>
            </w:pPr>
          </w:p>
          <w:p w14:paraId="100E180B" w14:textId="77777777" w:rsidR="00B748AF" w:rsidRDefault="00B748AF" w:rsidP="00AC2661">
            <w:pPr>
              <w:rPr>
                <w:b/>
                <w:bCs/>
              </w:rPr>
            </w:pPr>
          </w:p>
          <w:p w14:paraId="07BD1778" w14:textId="77777777" w:rsidR="00B748AF" w:rsidRDefault="00B748AF" w:rsidP="00AC2661">
            <w:pPr>
              <w:rPr>
                <w:b/>
                <w:bCs/>
              </w:rPr>
            </w:pPr>
          </w:p>
          <w:p w14:paraId="7C3A1648" w14:textId="77777777" w:rsidR="00B748AF" w:rsidRDefault="00B748AF" w:rsidP="00AC2661">
            <w:pPr>
              <w:rPr>
                <w:b/>
                <w:bCs/>
              </w:rPr>
            </w:pPr>
          </w:p>
          <w:p w14:paraId="5B75B121" w14:textId="77777777" w:rsidR="00B748AF" w:rsidRDefault="00B748AF" w:rsidP="00AC2661">
            <w:pPr>
              <w:rPr>
                <w:b/>
                <w:bCs/>
              </w:rPr>
            </w:pPr>
          </w:p>
          <w:p w14:paraId="4D192B42" w14:textId="77777777" w:rsidR="00B748AF" w:rsidRDefault="00B748AF" w:rsidP="00AC2661">
            <w:pPr>
              <w:rPr>
                <w:b/>
                <w:bCs/>
              </w:rPr>
            </w:pPr>
          </w:p>
          <w:p w14:paraId="599D6EDF" w14:textId="77777777" w:rsidR="00B748AF" w:rsidRDefault="00B748AF" w:rsidP="00AC2661">
            <w:pPr>
              <w:rPr>
                <w:b/>
                <w:bCs/>
              </w:rPr>
            </w:pPr>
          </w:p>
          <w:p w14:paraId="07B3506F" w14:textId="77777777" w:rsidR="00B748AF" w:rsidRDefault="00B748AF" w:rsidP="00AC2661">
            <w:pPr>
              <w:rPr>
                <w:b/>
                <w:bCs/>
              </w:rPr>
            </w:pPr>
          </w:p>
          <w:p w14:paraId="052169A0" w14:textId="77777777" w:rsidR="00B748AF" w:rsidRDefault="00B748AF" w:rsidP="00AC2661">
            <w:pPr>
              <w:rPr>
                <w:b/>
                <w:bCs/>
              </w:rPr>
            </w:pPr>
          </w:p>
          <w:p w14:paraId="6DDDD48C" w14:textId="77777777" w:rsidR="00B748AF" w:rsidRDefault="00B748AF" w:rsidP="00AC2661">
            <w:pPr>
              <w:rPr>
                <w:b/>
                <w:bCs/>
              </w:rPr>
            </w:pPr>
          </w:p>
          <w:p w14:paraId="722FEC40" w14:textId="77777777" w:rsidR="00B748AF" w:rsidRDefault="00B748AF" w:rsidP="00AC2661">
            <w:pPr>
              <w:rPr>
                <w:b/>
                <w:bCs/>
              </w:rPr>
            </w:pPr>
          </w:p>
          <w:p w14:paraId="33875AF2" w14:textId="77777777" w:rsidR="00B748AF" w:rsidRDefault="00B748AF" w:rsidP="00AC2661">
            <w:pPr>
              <w:rPr>
                <w:b/>
                <w:bCs/>
              </w:rPr>
            </w:pPr>
          </w:p>
          <w:p w14:paraId="6AB8CDF4" w14:textId="77777777" w:rsidR="00B748AF" w:rsidRDefault="00B748AF" w:rsidP="00AC2661">
            <w:pPr>
              <w:rPr>
                <w:b/>
                <w:bCs/>
              </w:rPr>
            </w:pPr>
          </w:p>
          <w:p w14:paraId="4EC1F3E3" w14:textId="77777777" w:rsidR="00B748AF" w:rsidRDefault="00B748AF" w:rsidP="00AC2661">
            <w:pPr>
              <w:rPr>
                <w:b/>
                <w:bCs/>
              </w:rPr>
            </w:pPr>
          </w:p>
          <w:p w14:paraId="01B63B0A" w14:textId="77777777" w:rsidR="00B748AF" w:rsidRDefault="00B748AF" w:rsidP="00AC2661">
            <w:pPr>
              <w:rPr>
                <w:b/>
                <w:bCs/>
              </w:rPr>
            </w:pPr>
          </w:p>
        </w:tc>
      </w:tr>
    </w:tbl>
    <w:p w14:paraId="5ECDA5B5" w14:textId="125B0891" w:rsidR="00B748AF" w:rsidRDefault="00B748AF" w:rsidP="00BD0FA0"/>
    <w:p w14:paraId="6F174FC2" w14:textId="3CD0B6B8" w:rsidR="00296B4D" w:rsidRDefault="00296B4D" w:rsidP="00296B4D">
      <w:pPr>
        <w:pStyle w:val="Heading3"/>
      </w:pPr>
      <w:r>
        <w:t xml:space="preserve">Acknowledgment </w:t>
      </w:r>
    </w:p>
    <w:p w14:paraId="44F9B6B3" w14:textId="300A96CC" w:rsidR="00A16922" w:rsidRPr="00E9367D" w:rsidRDefault="00A16922" w:rsidP="00A16922">
      <w:pPr>
        <w:spacing w:before="120" w:after="120"/>
        <w:rPr>
          <w:sz w:val="22"/>
          <w:szCs w:val="22"/>
        </w:rPr>
      </w:pPr>
      <w:r w:rsidRPr="00E9367D">
        <w:rPr>
          <w:sz w:val="22"/>
          <w:szCs w:val="22"/>
        </w:rPr>
        <w:t>Please read and consider the following before signing:</w:t>
      </w:r>
    </w:p>
    <w:p w14:paraId="69AB6CCA" w14:textId="0A71A5FE" w:rsidR="00A16922" w:rsidRPr="00E9367D" w:rsidRDefault="00561385" w:rsidP="00A16922">
      <w:pPr>
        <w:pStyle w:val="ListParagraph"/>
        <w:numPr>
          <w:ilvl w:val="0"/>
          <w:numId w:val="14"/>
        </w:numPr>
        <w:spacing w:before="120" w:after="120"/>
        <w:rPr>
          <w:sz w:val="22"/>
          <w:szCs w:val="22"/>
        </w:rPr>
      </w:pPr>
      <w:r w:rsidRPr="00E9367D">
        <w:rPr>
          <w:sz w:val="22"/>
          <w:szCs w:val="22"/>
        </w:rPr>
        <w:t xml:space="preserve">I certify that, to the best of my knowledge and belief, the information supplied in this form is correct. </w:t>
      </w:r>
    </w:p>
    <w:p w14:paraId="7F5655B5" w14:textId="2E566C02" w:rsidR="00A16922" w:rsidRPr="00E9367D" w:rsidRDefault="009B5A86" w:rsidP="00A16922">
      <w:pPr>
        <w:pStyle w:val="ListParagraph"/>
        <w:numPr>
          <w:ilvl w:val="0"/>
          <w:numId w:val="14"/>
        </w:numPr>
        <w:spacing w:before="120" w:after="120"/>
        <w:rPr>
          <w:sz w:val="22"/>
          <w:szCs w:val="22"/>
        </w:rPr>
      </w:pPr>
      <w:r w:rsidRPr="00E9367D">
        <w:rPr>
          <w:sz w:val="22"/>
          <w:szCs w:val="22"/>
        </w:rPr>
        <w:t xml:space="preserve">I understand that the contents of this form may provide the basis of an investigation which may lead to consequences for the </w:t>
      </w:r>
      <w:r w:rsidR="00F119FB" w:rsidRPr="00E9367D">
        <w:rPr>
          <w:sz w:val="22"/>
          <w:szCs w:val="22"/>
        </w:rPr>
        <w:t>r</w:t>
      </w:r>
      <w:r w:rsidRPr="00E9367D">
        <w:rPr>
          <w:sz w:val="22"/>
          <w:szCs w:val="22"/>
        </w:rPr>
        <w:t xml:space="preserve">elevant Registered </w:t>
      </w:r>
      <w:r w:rsidR="00F119FB" w:rsidRPr="00E9367D">
        <w:rPr>
          <w:sz w:val="22"/>
          <w:szCs w:val="22"/>
        </w:rPr>
        <w:t>Aboriginal Party</w:t>
      </w:r>
      <w:r w:rsidR="00E9367D" w:rsidRPr="00E9367D">
        <w:rPr>
          <w:sz w:val="22"/>
          <w:szCs w:val="22"/>
        </w:rPr>
        <w:t xml:space="preserve"> such as imposition of a condition, suspension or revocation of registration.</w:t>
      </w:r>
    </w:p>
    <w:p w14:paraId="23C4E60B" w14:textId="3DBE6666" w:rsidR="00F119FB" w:rsidRPr="00E9367D" w:rsidRDefault="00F119FB" w:rsidP="00A16922">
      <w:pPr>
        <w:pStyle w:val="ListParagraph"/>
        <w:numPr>
          <w:ilvl w:val="0"/>
          <w:numId w:val="14"/>
        </w:numPr>
        <w:spacing w:before="60" w:after="60" w:line="240" w:lineRule="exact"/>
        <w:rPr>
          <w:sz w:val="22"/>
          <w:szCs w:val="22"/>
        </w:rPr>
      </w:pPr>
      <w:r w:rsidRPr="00E9367D">
        <w:rPr>
          <w:sz w:val="22"/>
          <w:szCs w:val="22"/>
        </w:rPr>
        <w:t xml:space="preserve">I understand that lodgment of this complaint will not necessarily lead to an investigation and that the contents of this form will be assessed in accordance with Council’s published </w:t>
      </w:r>
      <w:r w:rsidRPr="00E9367D">
        <w:rPr>
          <w:i/>
          <w:iCs/>
          <w:sz w:val="22"/>
          <w:szCs w:val="22"/>
        </w:rPr>
        <w:t>Complaints Against Registered Aboriginal Parties Policy</w:t>
      </w:r>
      <w:r w:rsidRPr="00E9367D">
        <w:rPr>
          <w:sz w:val="22"/>
          <w:szCs w:val="22"/>
        </w:rPr>
        <w:t xml:space="preserve">. </w:t>
      </w:r>
    </w:p>
    <w:p w14:paraId="4418D34C" w14:textId="267A1532" w:rsidR="00561385" w:rsidRPr="00E9367D" w:rsidRDefault="00561385" w:rsidP="00A16922">
      <w:pPr>
        <w:pStyle w:val="ListParagraph"/>
        <w:numPr>
          <w:ilvl w:val="0"/>
          <w:numId w:val="14"/>
        </w:numPr>
        <w:spacing w:before="120" w:after="120"/>
        <w:rPr>
          <w:sz w:val="22"/>
          <w:szCs w:val="22"/>
        </w:rPr>
      </w:pPr>
      <w:r w:rsidRPr="00E9367D">
        <w:rPr>
          <w:sz w:val="22"/>
          <w:szCs w:val="22"/>
        </w:rPr>
        <w:t>I am aware that I may be asked to provide further information</w:t>
      </w:r>
      <w:r w:rsidR="00F119FB" w:rsidRPr="00E9367D">
        <w:rPr>
          <w:sz w:val="22"/>
          <w:szCs w:val="22"/>
        </w:rPr>
        <w:t xml:space="preserve"> and documentation</w:t>
      </w:r>
      <w:r w:rsidRPr="00E9367D">
        <w:rPr>
          <w:sz w:val="22"/>
          <w:szCs w:val="22"/>
        </w:rPr>
        <w:t xml:space="preserve"> for the purposes of</w:t>
      </w:r>
      <w:r w:rsidR="00E9367D" w:rsidRPr="00E9367D">
        <w:rPr>
          <w:sz w:val="22"/>
          <w:szCs w:val="22"/>
        </w:rPr>
        <w:t xml:space="preserve"> the Office of the Council</w:t>
      </w:r>
      <w:r w:rsidRPr="00E9367D">
        <w:rPr>
          <w:sz w:val="22"/>
          <w:szCs w:val="22"/>
        </w:rPr>
        <w:t xml:space="preserve"> conducting any investigation in response to this complaint and consent to being contacted via the contact details I’ve provided in relation to this complaint.  </w:t>
      </w:r>
    </w:p>
    <w:p w14:paraId="076EEE31" w14:textId="7D992F26" w:rsidR="00561385" w:rsidRPr="00E9367D" w:rsidRDefault="00561385" w:rsidP="00A16922">
      <w:pPr>
        <w:pStyle w:val="ListParagraph"/>
        <w:numPr>
          <w:ilvl w:val="0"/>
          <w:numId w:val="14"/>
        </w:numPr>
        <w:spacing w:before="120" w:after="120"/>
        <w:rPr>
          <w:sz w:val="22"/>
          <w:szCs w:val="22"/>
        </w:rPr>
      </w:pPr>
      <w:r w:rsidRPr="00E9367D">
        <w:rPr>
          <w:sz w:val="22"/>
          <w:szCs w:val="22"/>
        </w:rPr>
        <w:t>I agree that the contents of this form</w:t>
      </w:r>
      <w:r w:rsidR="00E9367D" w:rsidRPr="00E9367D">
        <w:rPr>
          <w:sz w:val="22"/>
          <w:szCs w:val="22"/>
        </w:rPr>
        <w:t xml:space="preserve"> and any related information </w:t>
      </w:r>
      <w:r w:rsidRPr="00E9367D">
        <w:rPr>
          <w:sz w:val="22"/>
          <w:szCs w:val="22"/>
        </w:rPr>
        <w:t>can be provided to the RAP to whom the complaint is being made against</w:t>
      </w:r>
      <w:r w:rsidR="009B5A86" w:rsidRPr="00E9367D">
        <w:rPr>
          <w:sz w:val="22"/>
          <w:szCs w:val="22"/>
        </w:rPr>
        <w:t xml:space="preserve"> and</w:t>
      </w:r>
      <w:r w:rsidRPr="00E9367D">
        <w:rPr>
          <w:sz w:val="22"/>
          <w:szCs w:val="22"/>
        </w:rPr>
        <w:t xml:space="preserve"> to the Victorian Aboriginal Heritage Counci</w:t>
      </w:r>
      <w:r w:rsidR="009B5A86" w:rsidRPr="00E9367D">
        <w:rPr>
          <w:sz w:val="22"/>
          <w:szCs w:val="22"/>
        </w:rPr>
        <w:t>l.</w:t>
      </w:r>
    </w:p>
    <w:p w14:paraId="3899C837" w14:textId="77777777" w:rsidR="00561385" w:rsidRPr="00E9367D" w:rsidRDefault="00561385" w:rsidP="00561385">
      <w:pPr>
        <w:spacing w:before="120" w:after="120"/>
        <w:rPr>
          <w:sz w:val="22"/>
          <w:szCs w:val="22"/>
        </w:rPr>
      </w:pPr>
    </w:p>
    <w:p w14:paraId="6C5BA861" w14:textId="619BA93B" w:rsidR="00296B4D" w:rsidRPr="00E931DF" w:rsidRDefault="00296B4D" w:rsidP="00296B4D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3"/>
        <w:gridCol w:w="3407"/>
      </w:tblGrid>
      <w:tr w:rsidR="00296B4D" w:rsidRPr="005114CE" w14:paraId="33466897" w14:textId="77777777" w:rsidTr="00C215AF">
        <w:trPr>
          <w:trHeight w:val="420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14:paraId="13578874" w14:textId="77777777" w:rsidR="00296B4D" w:rsidRPr="006C4610" w:rsidRDefault="00296B4D" w:rsidP="00C215AF"/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14:paraId="201A7D52" w14:textId="77777777" w:rsidR="00296B4D" w:rsidRDefault="00296B4D" w:rsidP="00C215AF"/>
        </w:tc>
      </w:tr>
      <w:tr w:rsidR="00296B4D" w:rsidRPr="005114CE" w14:paraId="36BC1137" w14:textId="77777777" w:rsidTr="00C215AF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14:paraId="2F272C5E" w14:textId="44FF1927" w:rsidR="00296B4D" w:rsidRPr="0066051C" w:rsidRDefault="00561385" w:rsidP="00C215AF">
            <w:r>
              <w:t xml:space="preserve">Complainant </w:t>
            </w:r>
            <w:r w:rsidR="00296B4D" w:rsidRPr="0066051C">
              <w:t>Signature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14:paraId="0CDDDEE1" w14:textId="77777777" w:rsidR="00296B4D" w:rsidRDefault="00296B4D" w:rsidP="00C215AF">
            <w:r>
              <w:t>Date</w:t>
            </w:r>
          </w:p>
        </w:tc>
      </w:tr>
    </w:tbl>
    <w:p w14:paraId="77C86487" w14:textId="77777777" w:rsidR="00296B4D" w:rsidRDefault="00296B4D" w:rsidP="00296B4D"/>
    <w:p w14:paraId="5DC58F65" w14:textId="77777777" w:rsidR="00296B4D" w:rsidRDefault="00296B4D" w:rsidP="00296B4D"/>
    <w:p w14:paraId="54DF8FBC" w14:textId="65C7C63C" w:rsidR="00E9367D" w:rsidRDefault="00E9367D" w:rsidP="00E9367D">
      <w:pPr>
        <w:pStyle w:val="Heading3"/>
      </w:pPr>
      <w:r>
        <w:t>Lodging the Complaint</w:t>
      </w:r>
    </w:p>
    <w:p w14:paraId="4D21106C" w14:textId="787D8F94" w:rsidR="00E9367D" w:rsidRPr="00E9367D" w:rsidRDefault="00E9367D" w:rsidP="00E9367D">
      <w:pPr>
        <w:rPr>
          <w:rFonts w:ascii="Arial" w:hAnsi="Arial" w:cs="Arial"/>
          <w:sz w:val="22"/>
          <w:szCs w:val="22"/>
        </w:rPr>
      </w:pPr>
      <w:r w:rsidRPr="00E9367D">
        <w:rPr>
          <w:rFonts w:ascii="Arial" w:hAnsi="Arial" w:cs="Arial"/>
          <w:sz w:val="22"/>
          <w:szCs w:val="22"/>
        </w:rPr>
        <w:t>Upon completion</w:t>
      </w:r>
      <w:r w:rsidR="00134907">
        <w:rPr>
          <w:rFonts w:ascii="Arial" w:hAnsi="Arial" w:cs="Arial"/>
          <w:sz w:val="22"/>
          <w:szCs w:val="22"/>
        </w:rPr>
        <w:t>,</w:t>
      </w:r>
      <w:r w:rsidRPr="00E9367D">
        <w:rPr>
          <w:rFonts w:ascii="Arial" w:hAnsi="Arial" w:cs="Arial"/>
          <w:sz w:val="22"/>
          <w:szCs w:val="22"/>
        </w:rPr>
        <w:t xml:space="preserve"> this form should be submitted to the Office of the Victorian Aboriginal Heritage Council</w:t>
      </w:r>
    </w:p>
    <w:p w14:paraId="293FAA31" w14:textId="520848CD" w:rsidR="00296B4D" w:rsidRDefault="00E9367D" w:rsidP="00BD0FA0">
      <w:r w:rsidRPr="00E9367D">
        <w:rPr>
          <w:rFonts w:ascii="Arial" w:hAnsi="Arial" w:cs="Arial"/>
          <w:sz w:val="22"/>
          <w:szCs w:val="22"/>
        </w:rPr>
        <w:t>Email:</w:t>
      </w:r>
      <w:r w:rsidRPr="00E9367D">
        <w:rPr>
          <w:rFonts w:ascii="Arial" w:hAnsi="Arial" w:cs="Arial"/>
          <w:sz w:val="22"/>
          <w:szCs w:val="22"/>
        </w:rPr>
        <w:tab/>
        <w:t>vahc@dpc.vic.gov.au</w:t>
      </w:r>
    </w:p>
    <w:p w14:paraId="2976754E" w14:textId="77777777" w:rsidR="00296B4D" w:rsidRPr="00BD0FA0" w:rsidRDefault="00296B4D" w:rsidP="00BD0FA0"/>
    <w:sectPr w:rsidR="00296B4D" w:rsidRPr="00BD0FA0" w:rsidSect="00C647E2">
      <w:headerReference w:type="default" r:id="rId9"/>
      <w:footerReference w:type="default" r:id="rId10"/>
      <w:pgSz w:w="12240" w:h="15840"/>
      <w:pgMar w:top="540" w:right="720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1E05" w14:textId="77777777" w:rsidR="00831A89" w:rsidRDefault="00831A89" w:rsidP="00CD47F9">
      <w:r>
        <w:separator/>
      </w:r>
    </w:p>
  </w:endnote>
  <w:endnote w:type="continuationSeparator" w:id="0">
    <w:p w14:paraId="1BF2FE5C" w14:textId="77777777" w:rsidR="00831A89" w:rsidRDefault="00831A89" w:rsidP="00CD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978F" w14:textId="26B9D6B6" w:rsidR="00CD47F9" w:rsidRDefault="00CD47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26EBAAA" wp14:editId="455A597A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f2c64a8cae0bd20f618148d0" descr="{&quot;HashCode&quot;:-12676035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58D7EB" w14:textId="2C6BF8CD" w:rsidR="00CD47F9" w:rsidRPr="00CD47F9" w:rsidRDefault="00CD47F9" w:rsidP="00CD47F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D47F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EBAAA" id="_x0000_t202" coordsize="21600,21600" o:spt="202" path="m,l,21600r21600,l21600,xe">
              <v:stroke joinstyle="miter"/>
              <v:path gradientshapeok="t" o:connecttype="rect"/>
            </v:shapetype>
            <v:shape id="MSIPCMf2c64a8cae0bd20f618148d0" o:spid="_x0000_s1026" type="#_x0000_t202" alt="{&quot;HashCode&quot;:-126760350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" o:allowincell="f" filled="f" stroked="f" strokeweight=".5pt">
              <v:fill o:detectmouseclick="t"/>
              <v:textbox inset="20pt,0,,0">
                <w:txbxContent>
                  <w:p w14:paraId="7758D7EB" w14:textId="2C6BF8CD" w:rsidR="00CD47F9" w:rsidRPr="00CD47F9" w:rsidRDefault="00CD47F9" w:rsidP="00CD47F9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D47F9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8A8C7" w14:textId="77777777" w:rsidR="00831A89" w:rsidRDefault="00831A89" w:rsidP="00CD47F9">
      <w:r>
        <w:separator/>
      </w:r>
    </w:p>
  </w:footnote>
  <w:footnote w:type="continuationSeparator" w:id="0">
    <w:p w14:paraId="767F4287" w14:textId="77777777" w:rsidR="00831A89" w:rsidRDefault="00831A89" w:rsidP="00CD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B495" w14:textId="77777777" w:rsidR="00B748AF" w:rsidRDefault="00B748AF" w:rsidP="00B748AF">
    <w:pPr>
      <w:pStyle w:val="Heading1"/>
      <w:ind w:right="25"/>
      <w:jc w:val="left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22B3A082" wp14:editId="6FE6AFCA">
          <wp:simplePos x="0" y="0"/>
          <wp:positionH relativeFrom="column">
            <wp:posOffset>5857240</wp:posOffset>
          </wp:positionH>
          <wp:positionV relativeFrom="paragraph">
            <wp:posOffset>-281305</wp:posOffset>
          </wp:positionV>
          <wp:extent cx="1152525" cy="1039495"/>
          <wp:effectExtent l="0" t="0" r="952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Complaint against a Registered Aboriginal Party</w:t>
    </w:r>
  </w:p>
  <w:p w14:paraId="57959A9A" w14:textId="4FAC6FE7" w:rsidR="001A06F7" w:rsidRDefault="001A0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B6EC8"/>
    <w:multiLevelType w:val="hybridMultilevel"/>
    <w:tmpl w:val="C1C05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608A0"/>
    <w:multiLevelType w:val="hybridMultilevel"/>
    <w:tmpl w:val="1B920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A19F5"/>
    <w:multiLevelType w:val="hybridMultilevel"/>
    <w:tmpl w:val="98547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43B2D"/>
    <w:multiLevelType w:val="hybridMultilevel"/>
    <w:tmpl w:val="8AA41B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4F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5E30"/>
    <w:rsid w:val="0009780B"/>
    <w:rsid w:val="000A01F1"/>
    <w:rsid w:val="000C1163"/>
    <w:rsid w:val="000D2539"/>
    <w:rsid w:val="000F2DF4"/>
    <w:rsid w:val="000F6783"/>
    <w:rsid w:val="00104B99"/>
    <w:rsid w:val="00120C95"/>
    <w:rsid w:val="00134907"/>
    <w:rsid w:val="0014663E"/>
    <w:rsid w:val="00180664"/>
    <w:rsid w:val="001A06F7"/>
    <w:rsid w:val="001A07E1"/>
    <w:rsid w:val="00205090"/>
    <w:rsid w:val="002123A6"/>
    <w:rsid w:val="0024310C"/>
    <w:rsid w:val="00250014"/>
    <w:rsid w:val="002642E3"/>
    <w:rsid w:val="00275BB5"/>
    <w:rsid w:val="00277CF7"/>
    <w:rsid w:val="00286F6A"/>
    <w:rsid w:val="00291C8C"/>
    <w:rsid w:val="00296B4D"/>
    <w:rsid w:val="002A1ECE"/>
    <w:rsid w:val="002A2510"/>
    <w:rsid w:val="002B27FD"/>
    <w:rsid w:val="002B4D1D"/>
    <w:rsid w:val="002C10B1"/>
    <w:rsid w:val="002D222A"/>
    <w:rsid w:val="002E6BF2"/>
    <w:rsid w:val="002F0142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A1B63"/>
    <w:rsid w:val="003A41A1"/>
    <w:rsid w:val="003B2326"/>
    <w:rsid w:val="003B3690"/>
    <w:rsid w:val="003E007A"/>
    <w:rsid w:val="003F58B6"/>
    <w:rsid w:val="00437ED0"/>
    <w:rsid w:val="00440CD8"/>
    <w:rsid w:val="00443837"/>
    <w:rsid w:val="00447C76"/>
    <w:rsid w:val="00450F66"/>
    <w:rsid w:val="00461739"/>
    <w:rsid w:val="00467865"/>
    <w:rsid w:val="0048685F"/>
    <w:rsid w:val="0048703F"/>
    <w:rsid w:val="004A1437"/>
    <w:rsid w:val="004A4198"/>
    <w:rsid w:val="004A54EA"/>
    <w:rsid w:val="004B0578"/>
    <w:rsid w:val="004C24ED"/>
    <w:rsid w:val="004D702E"/>
    <w:rsid w:val="004E34C6"/>
    <w:rsid w:val="004F62AD"/>
    <w:rsid w:val="00501AE8"/>
    <w:rsid w:val="00504B65"/>
    <w:rsid w:val="005114CE"/>
    <w:rsid w:val="0052122B"/>
    <w:rsid w:val="00527A90"/>
    <w:rsid w:val="005557F6"/>
    <w:rsid w:val="00561385"/>
    <w:rsid w:val="00563778"/>
    <w:rsid w:val="00563AB3"/>
    <w:rsid w:val="0059011D"/>
    <w:rsid w:val="005B4AE2"/>
    <w:rsid w:val="005D50EE"/>
    <w:rsid w:val="005E63CC"/>
    <w:rsid w:val="005F6E87"/>
    <w:rsid w:val="00606B27"/>
    <w:rsid w:val="00613129"/>
    <w:rsid w:val="00617C65"/>
    <w:rsid w:val="0064307A"/>
    <w:rsid w:val="0066051C"/>
    <w:rsid w:val="00664C1E"/>
    <w:rsid w:val="00666637"/>
    <w:rsid w:val="006764D3"/>
    <w:rsid w:val="00692FAE"/>
    <w:rsid w:val="006B03BF"/>
    <w:rsid w:val="006C1F3E"/>
    <w:rsid w:val="006C4610"/>
    <w:rsid w:val="006D2635"/>
    <w:rsid w:val="006D779C"/>
    <w:rsid w:val="006E4F63"/>
    <w:rsid w:val="006E729E"/>
    <w:rsid w:val="0071102D"/>
    <w:rsid w:val="00714C94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D744F"/>
    <w:rsid w:val="007E2A15"/>
    <w:rsid w:val="007E37A1"/>
    <w:rsid w:val="007F6294"/>
    <w:rsid w:val="008107D6"/>
    <w:rsid w:val="008169DE"/>
    <w:rsid w:val="00831A89"/>
    <w:rsid w:val="00833AE2"/>
    <w:rsid w:val="00841645"/>
    <w:rsid w:val="00852EC6"/>
    <w:rsid w:val="0088782D"/>
    <w:rsid w:val="008B6F52"/>
    <w:rsid w:val="008B7081"/>
    <w:rsid w:val="008B7C8F"/>
    <w:rsid w:val="008C75A3"/>
    <w:rsid w:val="008E72CF"/>
    <w:rsid w:val="00902964"/>
    <w:rsid w:val="0090497E"/>
    <w:rsid w:val="00930B28"/>
    <w:rsid w:val="00937437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B3848"/>
    <w:rsid w:val="009B5A86"/>
    <w:rsid w:val="009C220D"/>
    <w:rsid w:val="009D3BE7"/>
    <w:rsid w:val="009E5B13"/>
    <w:rsid w:val="00A15C1D"/>
    <w:rsid w:val="00A16922"/>
    <w:rsid w:val="00A211B2"/>
    <w:rsid w:val="00A2727E"/>
    <w:rsid w:val="00A35524"/>
    <w:rsid w:val="00A74F99"/>
    <w:rsid w:val="00A82BA3"/>
    <w:rsid w:val="00A92012"/>
    <w:rsid w:val="00A93E14"/>
    <w:rsid w:val="00A94ACC"/>
    <w:rsid w:val="00AD282D"/>
    <w:rsid w:val="00AE6FA4"/>
    <w:rsid w:val="00AF613D"/>
    <w:rsid w:val="00B03907"/>
    <w:rsid w:val="00B11811"/>
    <w:rsid w:val="00B146AA"/>
    <w:rsid w:val="00B311E1"/>
    <w:rsid w:val="00B36AB6"/>
    <w:rsid w:val="00B4735C"/>
    <w:rsid w:val="00B748AF"/>
    <w:rsid w:val="00B77CB0"/>
    <w:rsid w:val="00B84A45"/>
    <w:rsid w:val="00B90EC2"/>
    <w:rsid w:val="00BA12C8"/>
    <w:rsid w:val="00BA268F"/>
    <w:rsid w:val="00BD0FA0"/>
    <w:rsid w:val="00BD463D"/>
    <w:rsid w:val="00BE794E"/>
    <w:rsid w:val="00BF17F9"/>
    <w:rsid w:val="00C079CA"/>
    <w:rsid w:val="00C133F3"/>
    <w:rsid w:val="00C255F7"/>
    <w:rsid w:val="00C4401C"/>
    <w:rsid w:val="00C647E2"/>
    <w:rsid w:val="00C67741"/>
    <w:rsid w:val="00C74647"/>
    <w:rsid w:val="00C76039"/>
    <w:rsid w:val="00C76480"/>
    <w:rsid w:val="00C92FD6"/>
    <w:rsid w:val="00CC6598"/>
    <w:rsid w:val="00CC6BB1"/>
    <w:rsid w:val="00CD47F9"/>
    <w:rsid w:val="00CD6C3C"/>
    <w:rsid w:val="00D03F2B"/>
    <w:rsid w:val="00D14E73"/>
    <w:rsid w:val="00D559FC"/>
    <w:rsid w:val="00D6155E"/>
    <w:rsid w:val="00DA026B"/>
    <w:rsid w:val="00DA6A0C"/>
    <w:rsid w:val="00DB41EB"/>
    <w:rsid w:val="00DC47A2"/>
    <w:rsid w:val="00DE1551"/>
    <w:rsid w:val="00DE7FB7"/>
    <w:rsid w:val="00DF3C6D"/>
    <w:rsid w:val="00E163C0"/>
    <w:rsid w:val="00E20DDA"/>
    <w:rsid w:val="00E32A8B"/>
    <w:rsid w:val="00E36054"/>
    <w:rsid w:val="00E37E7B"/>
    <w:rsid w:val="00E46E04"/>
    <w:rsid w:val="00E87396"/>
    <w:rsid w:val="00E931DF"/>
    <w:rsid w:val="00E9367D"/>
    <w:rsid w:val="00EA44A1"/>
    <w:rsid w:val="00EC42A3"/>
    <w:rsid w:val="00ED7121"/>
    <w:rsid w:val="00F017C4"/>
    <w:rsid w:val="00F03FC7"/>
    <w:rsid w:val="00F07933"/>
    <w:rsid w:val="00F119FB"/>
    <w:rsid w:val="00F121EE"/>
    <w:rsid w:val="00F41461"/>
    <w:rsid w:val="00F46DE8"/>
    <w:rsid w:val="00F72993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96CA75"/>
  <w15:docId w15:val="{2F9BC6A7-814C-410B-B894-9D54258F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4C94"/>
    <w:rPr>
      <w:rFonts w:asciiTheme="minorHAnsi" w:hAnsiTheme="minorHAnsi"/>
      <w:color w:val="404040" w:themeColor="text1" w:themeTint="BF"/>
      <w:sz w:val="19"/>
      <w:szCs w:val="24"/>
    </w:rPr>
  </w:style>
  <w:style w:type="paragraph" w:styleId="Heading1">
    <w:name w:val="heading 1"/>
    <w:basedOn w:val="Normal"/>
    <w:next w:val="Normal"/>
    <w:qFormat/>
    <w:rsid w:val="00E931DF"/>
    <w:pPr>
      <w:jc w:val="right"/>
      <w:outlineLvl w:val="0"/>
    </w:pPr>
    <w:rPr>
      <w:rFonts w:asciiTheme="majorHAnsi" w:hAnsiTheme="majorHAnsi"/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931DF"/>
    <w:pPr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Normal"/>
    <w:qFormat/>
    <w:rsid w:val="007D744F"/>
    <w:pPr>
      <w:shd w:val="clear" w:color="auto" w:fill="0070C0"/>
      <w:spacing w:before="120" w:after="60" w:line="360" w:lineRule="auto"/>
      <w:jc w:val="center"/>
      <w:outlineLvl w:val="2"/>
    </w:pPr>
    <w:rPr>
      <w:rFonts w:asciiTheme="majorHAnsi" w:hAnsiTheme="majorHAnsi"/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C94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14C94"/>
    <w:rPr>
      <w:rFonts w:asciiTheme="minorHAnsi" w:hAnsiTheme="minorHAnsi"/>
      <w:b/>
      <w:color w:val="404040" w:themeColor="text1" w:themeTint="BF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EA44A1"/>
    <w:pPr>
      <w:jc w:val="center"/>
    </w:pPr>
    <w:rPr>
      <w:szCs w:val="19"/>
    </w:rPr>
  </w:style>
  <w:style w:type="table" w:styleId="TableGrid">
    <w:name w:val="Table Grid"/>
    <w:basedOn w:val="TableNormal"/>
    <w:uiPriority w:val="59"/>
    <w:rsid w:val="00BD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7F9"/>
    <w:rPr>
      <w:rFonts w:asciiTheme="minorHAnsi" w:hAnsiTheme="minorHAnsi"/>
      <w:color w:val="404040" w:themeColor="text1" w:themeTint="BF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7F9"/>
    <w:rPr>
      <w:rFonts w:asciiTheme="minorHAnsi" w:hAnsiTheme="minorHAnsi"/>
      <w:color w:val="404040" w:themeColor="text1" w:themeTint="BF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Employee%20warning%20notic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BAFB1BA-F07C-45F6-BC1C-F88A70FE5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A9942-8E66-4C7F-9342-4F8B20DE620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notice.dotx</Template>
  <TotalTime>1</TotalTime>
  <Pages>2</Pages>
  <Words>396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warning notice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warning notice</dc:title>
  <dc:creator>Alex</dc:creator>
  <cp:keywords/>
  <cp:lastModifiedBy>Alexandra Hill (DPC)</cp:lastModifiedBy>
  <cp:revision>2</cp:revision>
  <cp:lastPrinted>2002-06-26T18:25:00Z</cp:lastPrinted>
  <dcterms:created xsi:type="dcterms:W3CDTF">2020-04-08T05:11:00Z</dcterms:created>
  <dcterms:modified xsi:type="dcterms:W3CDTF">2020-04-08T05:11:00Z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iteId">
    <vt:lpwstr>722ea0be-3e1c-4b11-ad6f-9401d6856e24</vt:lpwstr>
  </property>
  <property fmtid="{D5CDD505-2E9C-101B-9397-08002B2CF9AE}" pid="5" name="MSIP_Label_7158ebbd-6c5e-441f-bfc9-4eb8c11e3978_Owner">
    <vt:lpwstr>isabel.smith@dpc.vic.gov.au</vt:lpwstr>
  </property>
  <property fmtid="{D5CDD505-2E9C-101B-9397-08002B2CF9AE}" pid="6" name="MSIP_Label_7158ebbd-6c5e-441f-bfc9-4eb8c11e3978_SetDate">
    <vt:lpwstr>2020-03-26T03:00:06.1295046Z</vt:lpwstr>
  </property>
  <property fmtid="{D5CDD505-2E9C-101B-9397-08002B2CF9AE}" pid="7" name="MSIP_Label_7158ebbd-6c5e-441f-bfc9-4eb8c11e3978_Name">
    <vt:lpwstr>OFFICIAL</vt:lpwstr>
  </property>
  <property fmtid="{D5CDD505-2E9C-101B-9397-08002B2CF9AE}" pid="8" name="MSIP_Label_7158ebbd-6c5e-441f-bfc9-4eb8c11e3978_Application">
    <vt:lpwstr>Microsoft Azure Information Protection</vt:lpwstr>
  </property>
  <property fmtid="{D5CDD505-2E9C-101B-9397-08002B2CF9AE}" pid="9" name="MSIP_Label_7158ebbd-6c5e-441f-bfc9-4eb8c11e3978_Extended_MSFT_Method">
    <vt:lpwstr>Manual</vt:lpwstr>
  </property>
  <property fmtid="{D5CDD505-2E9C-101B-9397-08002B2CF9AE}" pid="10" name="Sensitivity">
    <vt:lpwstr>OFFICIAL</vt:lpwstr>
  </property>
</Properties>
</file>